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C2BB89" w14:textId="575F48BB" w:rsidR="008377CC" w:rsidRPr="001E70C3" w:rsidRDefault="0045622C" w:rsidP="00AB69AA">
      <w:pPr>
        <w:pStyle w:val="divname"/>
        <w:spacing w:after="60"/>
        <w:jc w:val="center"/>
        <w:rPr>
          <w:sz w:val="28"/>
          <w:szCs w:val="28"/>
        </w:rPr>
      </w:pPr>
      <w:r w:rsidRPr="001E70C3">
        <w:rPr>
          <w:rStyle w:val="span"/>
          <w:sz w:val="28"/>
          <w:szCs w:val="28"/>
        </w:rPr>
        <w:t>Lauren</w:t>
      </w:r>
      <w:r w:rsidRPr="001E70C3">
        <w:rPr>
          <w:sz w:val="28"/>
          <w:szCs w:val="28"/>
        </w:rPr>
        <w:t xml:space="preserve"> </w:t>
      </w:r>
      <w:r w:rsidRPr="001E70C3">
        <w:rPr>
          <w:rStyle w:val="span"/>
          <w:sz w:val="28"/>
          <w:szCs w:val="28"/>
        </w:rPr>
        <w:t>Surface</w:t>
      </w:r>
      <w:r w:rsidR="00AB69AA">
        <w:rPr>
          <w:rStyle w:val="span"/>
          <w:sz w:val="28"/>
          <w:szCs w:val="28"/>
        </w:rPr>
        <w:t xml:space="preserve"> </w:t>
      </w:r>
    </w:p>
    <w:tbl>
      <w:tblPr>
        <w:tblStyle w:val="divaddress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239"/>
        <w:gridCol w:w="3401"/>
      </w:tblGrid>
      <w:tr w:rsidR="008377CC" w:rsidRPr="001E70C3" w14:paraId="59D4BAF2" w14:textId="77777777">
        <w:trPr>
          <w:tblCellSpacing w:w="0" w:type="dxa"/>
        </w:trPr>
        <w:tc>
          <w:tcPr>
            <w:tcW w:w="7239" w:type="dxa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4A1200E" w14:textId="77777777" w:rsidR="008377CC" w:rsidRPr="001E70C3" w:rsidRDefault="0045622C">
            <w:pPr>
              <w:pStyle w:val="div"/>
              <w:spacing w:line="280" w:lineRule="atLeast"/>
              <w:rPr>
                <w:rStyle w:val="contactLt"/>
                <w:sz w:val="22"/>
                <w:szCs w:val="22"/>
              </w:rPr>
            </w:pPr>
            <w:r w:rsidRPr="001E70C3">
              <w:rPr>
                <w:rStyle w:val="span"/>
                <w:sz w:val="22"/>
                <w:szCs w:val="22"/>
              </w:rPr>
              <w:t>Mount Pleasant,</w:t>
            </w:r>
            <w:r w:rsidRPr="001E70C3">
              <w:rPr>
                <w:rStyle w:val="contactLt"/>
                <w:sz w:val="22"/>
                <w:szCs w:val="22"/>
              </w:rPr>
              <w:t xml:space="preserve"> </w:t>
            </w:r>
            <w:r w:rsidRPr="001E70C3">
              <w:rPr>
                <w:rStyle w:val="span"/>
                <w:sz w:val="22"/>
                <w:szCs w:val="22"/>
              </w:rPr>
              <w:t>SC</w:t>
            </w:r>
            <w:r w:rsidRPr="001E70C3">
              <w:rPr>
                <w:rStyle w:val="contactLt"/>
                <w:sz w:val="22"/>
                <w:szCs w:val="22"/>
              </w:rPr>
              <w:t xml:space="preserve"> </w:t>
            </w:r>
            <w:r w:rsidRPr="001E70C3">
              <w:rPr>
                <w:rStyle w:val="span"/>
                <w:sz w:val="22"/>
                <w:szCs w:val="22"/>
              </w:rPr>
              <w:t>29466</w:t>
            </w:r>
          </w:p>
          <w:p w14:paraId="44579626" w14:textId="77777777" w:rsidR="008377CC" w:rsidRPr="001E70C3" w:rsidRDefault="008377CC">
            <w:pPr>
              <w:pStyle w:val="contactLtParagraph"/>
              <w:spacing w:line="280" w:lineRule="atLeast"/>
              <w:rPr>
                <w:rStyle w:val="contactLt"/>
                <w:sz w:val="22"/>
                <w:szCs w:val="22"/>
              </w:rPr>
            </w:pPr>
          </w:p>
        </w:tc>
        <w:tc>
          <w:tcPr>
            <w:tcW w:w="3401" w:type="dxa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F27FA35" w14:textId="77777777" w:rsidR="008377CC" w:rsidRPr="001E70C3" w:rsidRDefault="0045622C">
            <w:pPr>
              <w:pStyle w:val="div"/>
              <w:spacing w:line="280" w:lineRule="atLeast"/>
              <w:jc w:val="right"/>
              <w:rPr>
                <w:rStyle w:val="contactRt"/>
                <w:sz w:val="22"/>
                <w:szCs w:val="22"/>
              </w:rPr>
            </w:pPr>
            <w:r w:rsidRPr="001E70C3">
              <w:rPr>
                <w:rStyle w:val="span"/>
                <w:sz w:val="22"/>
                <w:szCs w:val="22"/>
              </w:rPr>
              <w:t>Cell: 843-670-2197</w:t>
            </w:r>
          </w:p>
          <w:p w14:paraId="6BB6AB41" w14:textId="77777777" w:rsidR="008377CC" w:rsidRPr="001E70C3" w:rsidRDefault="0045622C">
            <w:pPr>
              <w:pStyle w:val="div"/>
              <w:spacing w:line="280" w:lineRule="atLeast"/>
              <w:jc w:val="right"/>
              <w:rPr>
                <w:rStyle w:val="contactRt"/>
                <w:sz w:val="22"/>
                <w:szCs w:val="22"/>
              </w:rPr>
            </w:pPr>
            <w:r w:rsidRPr="001E70C3">
              <w:rPr>
                <w:rStyle w:val="span"/>
                <w:sz w:val="22"/>
                <w:szCs w:val="22"/>
              </w:rPr>
              <w:t>lsurface@email.sc.edu</w:t>
            </w:r>
          </w:p>
        </w:tc>
      </w:tr>
    </w:tbl>
    <w:p w14:paraId="57581463" w14:textId="2EE0EDC6" w:rsidR="001E70C3" w:rsidRPr="001E70C3" w:rsidRDefault="0045622C">
      <w:pPr>
        <w:pStyle w:val="divdocumentdivsectiontitle"/>
        <w:spacing w:before="60" w:after="20"/>
        <w:rPr>
          <w:b/>
          <w:bCs/>
        </w:rPr>
      </w:pPr>
      <w:r w:rsidRPr="001E70C3">
        <w:rPr>
          <w:b/>
          <w:bCs/>
        </w:rPr>
        <w:t>Experience</w:t>
      </w:r>
    </w:p>
    <w:p w14:paraId="6FD0E541" w14:textId="77777777" w:rsidR="008377CC" w:rsidRPr="001E70C3" w:rsidRDefault="0045622C">
      <w:pPr>
        <w:pStyle w:val="divdocumentsinglecolumn"/>
        <w:spacing w:line="260" w:lineRule="atLeast"/>
        <w:rPr>
          <w:sz w:val="22"/>
          <w:szCs w:val="22"/>
        </w:rPr>
      </w:pPr>
      <w:r w:rsidRPr="001E70C3">
        <w:rPr>
          <w:rStyle w:val="spanjobtitle"/>
          <w:sz w:val="22"/>
          <w:szCs w:val="22"/>
        </w:rPr>
        <w:t>Lead Camp Counselor</w:t>
      </w:r>
      <w:r w:rsidRPr="001E70C3">
        <w:rPr>
          <w:rStyle w:val="span"/>
          <w:sz w:val="22"/>
          <w:szCs w:val="22"/>
        </w:rPr>
        <w:t>, 02/2017</w:t>
      </w:r>
      <w:r w:rsidRPr="001E70C3">
        <w:rPr>
          <w:rStyle w:val="spanhypenfont"/>
          <w:sz w:val="22"/>
          <w:szCs w:val="22"/>
        </w:rPr>
        <w:t xml:space="preserve"> </w:t>
      </w:r>
      <w:r w:rsidRPr="001E70C3">
        <w:rPr>
          <w:rStyle w:val="spanhypenfont"/>
          <w:rFonts w:eastAsia="MS UI Gothic"/>
          <w:sz w:val="22"/>
          <w:szCs w:val="22"/>
        </w:rPr>
        <w:t>－</w:t>
      </w:r>
      <w:r w:rsidRPr="001E70C3">
        <w:rPr>
          <w:rStyle w:val="spanhypenfont"/>
          <w:sz w:val="22"/>
          <w:szCs w:val="22"/>
        </w:rPr>
        <w:t xml:space="preserve"> </w:t>
      </w:r>
      <w:r w:rsidRPr="001E70C3">
        <w:rPr>
          <w:rStyle w:val="span"/>
          <w:sz w:val="22"/>
          <w:szCs w:val="22"/>
        </w:rPr>
        <w:t>Current</w:t>
      </w:r>
      <w:r w:rsidRPr="001E70C3">
        <w:rPr>
          <w:rStyle w:val="singlecolumnspanpaddedlinenth-child1"/>
          <w:sz w:val="22"/>
          <w:szCs w:val="22"/>
        </w:rPr>
        <w:t xml:space="preserve"> </w:t>
      </w:r>
    </w:p>
    <w:p w14:paraId="3BF7E18E" w14:textId="77777777" w:rsidR="008377CC" w:rsidRPr="001E70C3" w:rsidRDefault="0045622C">
      <w:pPr>
        <w:pStyle w:val="spanpaddedline"/>
        <w:spacing w:line="260" w:lineRule="atLeast"/>
        <w:rPr>
          <w:sz w:val="22"/>
          <w:szCs w:val="22"/>
        </w:rPr>
      </w:pPr>
      <w:r w:rsidRPr="001E70C3">
        <w:rPr>
          <w:rStyle w:val="spancompanyname"/>
          <w:sz w:val="22"/>
          <w:szCs w:val="22"/>
        </w:rPr>
        <w:t>Charles Pinckney Elementary School Kaleidoscope</w:t>
      </w:r>
      <w:r w:rsidRPr="001E70C3">
        <w:rPr>
          <w:rStyle w:val="spanhypenfont"/>
          <w:sz w:val="22"/>
          <w:szCs w:val="22"/>
        </w:rPr>
        <w:t xml:space="preserve"> </w:t>
      </w:r>
      <w:r w:rsidRPr="001E70C3">
        <w:rPr>
          <w:rStyle w:val="spanhypenfont"/>
          <w:rFonts w:eastAsia="MS UI Gothic"/>
          <w:sz w:val="22"/>
          <w:szCs w:val="22"/>
        </w:rPr>
        <w:t>－</w:t>
      </w:r>
      <w:r w:rsidRPr="001E70C3">
        <w:rPr>
          <w:rStyle w:val="spanhypenfont"/>
          <w:sz w:val="22"/>
          <w:szCs w:val="22"/>
        </w:rPr>
        <w:t xml:space="preserve"> </w:t>
      </w:r>
      <w:r w:rsidRPr="001E70C3">
        <w:rPr>
          <w:rStyle w:val="span"/>
          <w:sz w:val="22"/>
          <w:szCs w:val="22"/>
        </w:rPr>
        <w:t>Mount Pleasant, SC</w:t>
      </w:r>
    </w:p>
    <w:p w14:paraId="2F94D0A4" w14:textId="77777777" w:rsidR="008377CC" w:rsidRPr="001E70C3" w:rsidRDefault="0045622C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sz w:val="22"/>
          <w:szCs w:val="22"/>
        </w:rPr>
      </w:pPr>
      <w:r w:rsidRPr="001E70C3">
        <w:rPr>
          <w:rStyle w:val="span"/>
          <w:sz w:val="22"/>
          <w:szCs w:val="22"/>
        </w:rPr>
        <w:t>Enforced discipline and policies to protect safety of recreational activity participants.</w:t>
      </w:r>
    </w:p>
    <w:p w14:paraId="7B14E510" w14:textId="77777777" w:rsidR="008377CC" w:rsidRPr="001E70C3" w:rsidRDefault="0045622C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sz w:val="22"/>
          <w:szCs w:val="22"/>
        </w:rPr>
      </w:pPr>
      <w:r w:rsidRPr="001E70C3">
        <w:rPr>
          <w:rStyle w:val="span"/>
          <w:sz w:val="22"/>
          <w:szCs w:val="22"/>
        </w:rPr>
        <w:t>Explained principles, techniques and safety requirements to activity participants to prevent injury.</w:t>
      </w:r>
    </w:p>
    <w:p w14:paraId="6BA48D92" w14:textId="77777777" w:rsidR="008377CC" w:rsidRPr="001E70C3" w:rsidRDefault="0045622C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sz w:val="22"/>
          <w:szCs w:val="22"/>
        </w:rPr>
      </w:pPr>
      <w:r w:rsidRPr="001E70C3">
        <w:rPr>
          <w:rStyle w:val="span"/>
          <w:sz w:val="22"/>
          <w:szCs w:val="22"/>
        </w:rPr>
        <w:t>Engaged children in arts and crafts, singing, sports activities, games and field trips while maintaining safe environment.</w:t>
      </w:r>
    </w:p>
    <w:p w14:paraId="22D8167F" w14:textId="77777777" w:rsidR="008377CC" w:rsidRPr="001E70C3" w:rsidRDefault="0045622C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sz w:val="22"/>
          <w:szCs w:val="22"/>
        </w:rPr>
      </w:pPr>
      <w:r w:rsidRPr="001E70C3">
        <w:rPr>
          <w:rStyle w:val="span"/>
          <w:sz w:val="22"/>
          <w:szCs w:val="22"/>
        </w:rPr>
        <w:t>Observed participants for signs of physical distress and stopped activity to administer care.</w:t>
      </w:r>
    </w:p>
    <w:p w14:paraId="56E3D4BC" w14:textId="77777777" w:rsidR="008377CC" w:rsidRPr="001E70C3" w:rsidRDefault="0045622C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sz w:val="22"/>
          <w:szCs w:val="22"/>
        </w:rPr>
      </w:pPr>
      <w:r w:rsidRPr="001E70C3">
        <w:rPr>
          <w:rStyle w:val="span"/>
          <w:sz w:val="22"/>
          <w:szCs w:val="22"/>
        </w:rPr>
        <w:t>Cultivated effective relationships with campers, parents and other camp counselors by utilizing active listening and dynamic interpersonal skills.</w:t>
      </w:r>
    </w:p>
    <w:p w14:paraId="7D651EE3" w14:textId="77777777" w:rsidR="008377CC" w:rsidRPr="001E70C3" w:rsidRDefault="0045622C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sz w:val="22"/>
          <w:szCs w:val="22"/>
        </w:rPr>
      </w:pPr>
      <w:r w:rsidRPr="001E70C3">
        <w:rPr>
          <w:rStyle w:val="span"/>
          <w:sz w:val="22"/>
          <w:szCs w:val="22"/>
        </w:rPr>
        <w:t>Promoted fun, safe and inclusive environment by monitoring activity of campers to identify and address behavioral issues.</w:t>
      </w:r>
    </w:p>
    <w:p w14:paraId="2B5EEE91" w14:textId="77777777" w:rsidR="008377CC" w:rsidRPr="001E70C3" w:rsidRDefault="0045622C">
      <w:pPr>
        <w:pStyle w:val="divdocumentsinglecolumn"/>
        <w:spacing w:line="260" w:lineRule="atLeast"/>
        <w:rPr>
          <w:sz w:val="22"/>
          <w:szCs w:val="22"/>
        </w:rPr>
      </w:pPr>
      <w:r w:rsidRPr="001E70C3">
        <w:rPr>
          <w:rStyle w:val="spanjobtitle"/>
          <w:sz w:val="22"/>
          <w:szCs w:val="22"/>
        </w:rPr>
        <w:t>Receptionist</w:t>
      </w:r>
      <w:r w:rsidRPr="001E70C3">
        <w:rPr>
          <w:rStyle w:val="span"/>
          <w:sz w:val="22"/>
          <w:szCs w:val="22"/>
        </w:rPr>
        <w:t>, 06/2020</w:t>
      </w:r>
      <w:r w:rsidRPr="001E70C3">
        <w:rPr>
          <w:rStyle w:val="spanhypenfont"/>
          <w:sz w:val="22"/>
          <w:szCs w:val="22"/>
        </w:rPr>
        <w:t xml:space="preserve"> </w:t>
      </w:r>
      <w:r w:rsidRPr="001E70C3">
        <w:rPr>
          <w:rStyle w:val="spanhypenfont"/>
          <w:rFonts w:eastAsia="MS UI Gothic"/>
          <w:sz w:val="22"/>
          <w:szCs w:val="22"/>
        </w:rPr>
        <w:t>－</w:t>
      </w:r>
      <w:r w:rsidRPr="001E70C3">
        <w:rPr>
          <w:rStyle w:val="spanhypenfont"/>
          <w:sz w:val="22"/>
          <w:szCs w:val="22"/>
        </w:rPr>
        <w:t xml:space="preserve"> </w:t>
      </w:r>
      <w:r w:rsidRPr="001E70C3">
        <w:rPr>
          <w:rStyle w:val="span"/>
          <w:sz w:val="22"/>
          <w:szCs w:val="22"/>
        </w:rPr>
        <w:t>08/2020</w:t>
      </w:r>
      <w:r w:rsidRPr="001E70C3">
        <w:rPr>
          <w:rStyle w:val="singlecolumnspanpaddedlinenth-child1"/>
          <w:sz w:val="22"/>
          <w:szCs w:val="22"/>
        </w:rPr>
        <w:t xml:space="preserve"> </w:t>
      </w:r>
    </w:p>
    <w:p w14:paraId="73F2ED24" w14:textId="77777777" w:rsidR="008377CC" w:rsidRPr="001E70C3" w:rsidRDefault="0045622C">
      <w:pPr>
        <w:pStyle w:val="spanpaddedline"/>
        <w:spacing w:line="260" w:lineRule="atLeast"/>
        <w:rPr>
          <w:sz w:val="22"/>
          <w:szCs w:val="22"/>
        </w:rPr>
      </w:pPr>
      <w:r w:rsidRPr="001E70C3">
        <w:rPr>
          <w:rStyle w:val="spancompanyname"/>
          <w:sz w:val="22"/>
          <w:szCs w:val="22"/>
        </w:rPr>
        <w:t>Venus Nail Spa</w:t>
      </w:r>
      <w:r w:rsidRPr="001E70C3">
        <w:rPr>
          <w:rStyle w:val="spanhypenfont"/>
          <w:sz w:val="22"/>
          <w:szCs w:val="22"/>
        </w:rPr>
        <w:t xml:space="preserve"> </w:t>
      </w:r>
      <w:r w:rsidRPr="001E70C3">
        <w:rPr>
          <w:rStyle w:val="spanhypenfont"/>
          <w:rFonts w:eastAsia="MS UI Gothic"/>
          <w:sz w:val="22"/>
          <w:szCs w:val="22"/>
        </w:rPr>
        <w:t>－</w:t>
      </w:r>
      <w:r w:rsidRPr="001E70C3">
        <w:rPr>
          <w:rStyle w:val="spanhypenfont"/>
          <w:sz w:val="22"/>
          <w:szCs w:val="22"/>
        </w:rPr>
        <w:t xml:space="preserve"> </w:t>
      </w:r>
      <w:r w:rsidRPr="001E70C3">
        <w:rPr>
          <w:rStyle w:val="span"/>
          <w:sz w:val="22"/>
          <w:szCs w:val="22"/>
        </w:rPr>
        <w:t>Mount Pleasant, SC</w:t>
      </w:r>
    </w:p>
    <w:p w14:paraId="49806E52" w14:textId="77777777" w:rsidR="008377CC" w:rsidRPr="001E70C3" w:rsidRDefault="0045622C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sz w:val="22"/>
          <w:szCs w:val="22"/>
        </w:rPr>
      </w:pPr>
      <w:r w:rsidRPr="001E70C3">
        <w:rPr>
          <w:rStyle w:val="span"/>
          <w:sz w:val="22"/>
          <w:szCs w:val="22"/>
        </w:rPr>
        <w:t>Greeted visitors, assessed needs and directed to appropriate personnel.</w:t>
      </w:r>
    </w:p>
    <w:p w14:paraId="481A806F" w14:textId="75840B72" w:rsidR="008377CC" w:rsidRPr="001E70C3" w:rsidRDefault="0045622C" w:rsidP="001E70C3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sz w:val="22"/>
          <w:szCs w:val="22"/>
        </w:rPr>
      </w:pPr>
      <w:r w:rsidRPr="001E70C3">
        <w:rPr>
          <w:rStyle w:val="span"/>
          <w:sz w:val="22"/>
          <w:szCs w:val="22"/>
        </w:rPr>
        <w:t>Directed clients to appropriate personnel to address concerns, resolve complaints or answer account-related questions.</w:t>
      </w:r>
    </w:p>
    <w:p w14:paraId="3BBE0B99" w14:textId="77777777" w:rsidR="008377CC" w:rsidRPr="001E70C3" w:rsidRDefault="0045622C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sz w:val="22"/>
          <w:szCs w:val="22"/>
        </w:rPr>
      </w:pPr>
      <w:r w:rsidRPr="001E70C3">
        <w:rPr>
          <w:rStyle w:val="span"/>
          <w:sz w:val="22"/>
          <w:szCs w:val="22"/>
        </w:rPr>
        <w:t>Sorted incoming mail and directed to correct personnel each day.</w:t>
      </w:r>
    </w:p>
    <w:p w14:paraId="04CFCE4B" w14:textId="77777777" w:rsidR="008377CC" w:rsidRPr="001E70C3" w:rsidRDefault="0045622C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sz w:val="22"/>
          <w:szCs w:val="22"/>
        </w:rPr>
      </w:pPr>
      <w:r w:rsidRPr="001E70C3">
        <w:rPr>
          <w:rStyle w:val="span"/>
          <w:sz w:val="22"/>
          <w:szCs w:val="22"/>
        </w:rPr>
        <w:t>Scheduled and confirmed appointments.</w:t>
      </w:r>
    </w:p>
    <w:p w14:paraId="171757E6" w14:textId="1C9F85E9" w:rsidR="001E70C3" w:rsidRPr="001E70C3" w:rsidRDefault="0045622C">
      <w:pPr>
        <w:pStyle w:val="divdocumentdivsectiontitle"/>
        <w:spacing w:before="60" w:after="20"/>
        <w:rPr>
          <w:b/>
          <w:bCs/>
        </w:rPr>
      </w:pPr>
      <w:r w:rsidRPr="001E70C3">
        <w:rPr>
          <w:b/>
          <w:bCs/>
        </w:rPr>
        <w:t>Education and Training</w:t>
      </w:r>
    </w:p>
    <w:p w14:paraId="63EA8230" w14:textId="77777777" w:rsidR="008377CC" w:rsidRPr="001E70C3" w:rsidRDefault="0045622C">
      <w:pPr>
        <w:pStyle w:val="divdocumentsinglecolumn"/>
        <w:spacing w:line="260" w:lineRule="atLeast"/>
        <w:rPr>
          <w:sz w:val="22"/>
          <w:szCs w:val="22"/>
        </w:rPr>
      </w:pPr>
      <w:r w:rsidRPr="001E70C3">
        <w:rPr>
          <w:rStyle w:val="span"/>
          <w:b/>
          <w:bCs/>
          <w:sz w:val="22"/>
          <w:szCs w:val="22"/>
        </w:rPr>
        <w:t>Expected in 05/2021</w:t>
      </w:r>
      <w:r w:rsidRPr="001E70C3">
        <w:rPr>
          <w:rStyle w:val="span"/>
          <w:sz w:val="22"/>
          <w:szCs w:val="22"/>
        </w:rPr>
        <w:t xml:space="preserve"> </w:t>
      </w:r>
      <w:r w:rsidRPr="001E70C3">
        <w:rPr>
          <w:rStyle w:val="spancompanynameeduc"/>
          <w:sz w:val="22"/>
          <w:szCs w:val="22"/>
        </w:rPr>
        <w:t>University of South Carolina</w:t>
      </w:r>
      <w:r w:rsidRPr="001E70C3">
        <w:rPr>
          <w:rStyle w:val="spanhypenfont"/>
          <w:sz w:val="22"/>
          <w:szCs w:val="22"/>
        </w:rPr>
        <w:t xml:space="preserve"> </w:t>
      </w:r>
      <w:r w:rsidRPr="001E70C3">
        <w:rPr>
          <w:rStyle w:val="spanhypenfont"/>
          <w:rFonts w:eastAsia="MS UI Gothic"/>
          <w:sz w:val="22"/>
          <w:szCs w:val="22"/>
        </w:rPr>
        <w:t>－</w:t>
      </w:r>
      <w:r w:rsidRPr="001E70C3">
        <w:rPr>
          <w:rStyle w:val="spanhypenfont"/>
          <w:sz w:val="22"/>
          <w:szCs w:val="22"/>
        </w:rPr>
        <w:t xml:space="preserve"> </w:t>
      </w:r>
      <w:r w:rsidRPr="001E70C3">
        <w:rPr>
          <w:rStyle w:val="span"/>
          <w:sz w:val="22"/>
          <w:szCs w:val="22"/>
        </w:rPr>
        <w:t>Columbia, SC</w:t>
      </w:r>
      <w:r w:rsidRPr="001E70C3">
        <w:rPr>
          <w:rStyle w:val="singlecolumnspanpaddedlinenth-child1"/>
          <w:sz w:val="22"/>
          <w:szCs w:val="22"/>
        </w:rPr>
        <w:t xml:space="preserve"> </w:t>
      </w:r>
    </w:p>
    <w:p w14:paraId="36916100" w14:textId="77777777" w:rsidR="008377CC" w:rsidRPr="001E70C3" w:rsidRDefault="0045622C">
      <w:pPr>
        <w:pStyle w:val="spanpaddedline"/>
        <w:spacing w:line="260" w:lineRule="atLeast"/>
        <w:rPr>
          <w:sz w:val="22"/>
          <w:szCs w:val="22"/>
        </w:rPr>
      </w:pPr>
      <w:r w:rsidRPr="001E70C3">
        <w:rPr>
          <w:rStyle w:val="spandegree"/>
          <w:sz w:val="22"/>
          <w:szCs w:val="22"/>
        </w:rPr>
        <w:t>Bachelor of Arts</w:t>
      </w:r>
      <w:r w:rsidRPr="001E70C3">
        <w:rPr>
          <w:sz w:val="22"/>
          <w:szCs w:val="22"/>
        </w:rPr>
        <w:t xml:space="preserve"> </w:t>
      </w:r>
      <w:r w:rsidRPr="001E70C3">
        <w:rPr>
          <w:rStyle w:val="span"/>
          <w:sz w:val="22"/>
          <w:szCs w:val="22"/>
        </w:rPr>
        <w:t>Public Health</w:t>
      </w:r>
    </w:p>
    <w:p w14:paraId="0243169E" w14:textId="50BC0F32" w:rsidR="008377CC" w:rsidRPr="001E70C3" w:rsidRDefault="0045622C">
      <w:pPr>
        <w:pStyle w:val="ulli"/>
        <w:numPr>
          <w:ilvl w:val="0"/>
          <w:numId w:val="5"/>
        </w:numPr>
        <w:spacing w:line="260" w:lineRule="atLeast"/>
        <w:ind w:left="640" w:hanging="252"/>
        <w:rPr>
          <w:rStyle w:val="span"/>
          <w:sz w:val="22"/>
          <w:szCs w:val="22"/>
        </w:rPr>
      </w:pPr>
      <w:r w:rsidRPr="001E70C3">
        <w:rPr>
          <w:rStyle w:val="span"/>
          <w:sz w:val="22"/>
          <w:szCs w:val="22"/>
        </w:rPr>
        <w:t>GPA: 3.</w:t>
      </w:r>
      <w:r w:rsidR="00AB69AA">
        <w:rPr>
          <w:rStyle w:val="span"/>
          <w:sz w:val="22"/>
          <w:szCs w:val="22"/>
        </w:rPr>
        <w:t>54</w:t>
      </w:r>
    </w:p>
    <w:p w14:paraId="62C7682A" w14:textId="77777777" w:rsidR="008377CC" w:rsidRPr="001E70C3" w:rsidRDefault="0045622C">
      <w:pPr>
        <w:pStyle w:val="ulli"/>
        <w:numPr>
          <w:ilvl w:val="0"/>
          <w:numId w:val="5"/>
        </w:numPr>
        <w:spacing w:line="260" w:lineRule="atLeast"/>
        <w:ind w:left="640" w:hanging="252"/>
        <w:rPr>
          <w:rStyle w:val="span"/>
          <w:sz w:val="22"/>
          <w:szCs w:val="22"/>
        </w:rPr>
      </w:pPr>
      <w:r w:rsidRPr="001E70C3">
        <w:rPr>
          <w:rStyle w:val="span"/>
          <w:sz w:val="22"/>
          <w:szCs w:val="22"/>
        </w:rPr>
        <w:t>Dean's List Honoree</w:t>
      </w:r>
    </w:p>
    <w:p w14:paraId="16F3F904" w14:textId="77777777" w:rsidR="008377CC" w:rsidRPr="001E70C3" w:rsidRDefault="0045622C">
      <w:pPr>
        <w:pStyle w:val="ulli"/>
        <w:numPr>
          <w:ilvl w:val="0"/>
          <w:numId w:val="5"/>
        </w:numPr>
        <w:spacing w:line="260" w:lineRule="atLeast"/>
        <w:ind w:left="640" w:hanging="252"/>
        <w:rPr>
          <w:rStyle w:val="span"/>
          <w:sz w:val="22"/>
          <w:szCs w:val="22"/>
        </w:rPr>
      </w:pPr>
      <w:r w:rsidRPr="001E70C3">
        <w:rPr>
          <w:rStyle w:val="span"/>
          <w:sz w:val="22"/>
          <w:szCs w:val="22"/>
        </w:rPr>
        <w:t>Lettie Pate Whitehead Foundation Scholarship Recipient</w:t>
      </w:r>
    </w:p>
    <w:p w14:paraId="483C2DA6" w14:textId="77777777" w:rsidR="008377CC" w:rsidRPr="001E70C3" w:rsidRDefault="0045622C">
      <w:pPr>
        <w:pStyle w:val="divdocumentdivsectiontitle"/>
        <w:spacing w:before="60" w:after="20"/>
        <w:rPr>
          <w:b/>
          <w:bCs/>
        </w:rPr>
      </w:pPr>
      <w:r w:rsidRPr="001E70C3">
        <w:rPr>
          <w:b/>
          <w:bCs/>
        </w:rPr>
        <w:t>Activities and Honors</w:t>
      </w:r>
    </w:p>
    <w:p w14:paraId="47B0128B" w14:textId="77777777" w:rsidR="008377CC" w:rsidRPr="001E70C3" w:rsidRDefault="0045622C">
      <w:pPr>
        <w:pStyle w:val="ulli"/>
        <w:numPr>
          <w:ilvl w:val="0"/>
          <w:numId w:val="7"/>
        </w:numPr>
        <w:pBdr>
          <w:left w:val="none" w:sz="0" w:space="0" w:color="auto"/>
        </w:pBdr>
        <w:spacing w:line="260" w:lineRule="atLeast"/>
        <w:ind w:left="640" w:hanging="252"/>
        <w:rPr>
          <w:sz w:val="22"/>
          <w:szCs w:val="22"/>
        </w:rPr>
      </w:pPr>
      <w:r w:rsidRPr="001E70C3">
        <w:rPr>
          <w:sz w:val="22"/>
          <w:szCs w:val="22"/>
        </w:rPr>
        <w:t>Member of Alpha Xi Delta Sorority</w:t>
      </w:r>
    </w:p>
    <w:p w14:paraId="48C44526" w14:textId="77777777" w:rsidR="008377CC" w:rsidRPr="001E70C3" w:rsidRDefault="0045622C">
      <w:pPr>
        <w:pStyle w:val="ulli"/>
        <w:numPr>
          <w:ilvl w:val="0"/>
          <w:numId w:val="7"/>
        </w:numPr>
        <w:spacing w:line="260" w:lineRule="atLeast"/>
        <w:ind w:left="640" w:hanging="252"/>
        <w:rPr>
          <w:sz w:val="22"/>
          <w:szCs w:val="22"/>
        </w:rPr>
      </w:pPr>
      <w:r w:rsidRPr="001E70C3">
        <w:rPr>
          <w:sz w:val="22"/>
          <w:szCs w:val="22"/>
        </w:rPr>
        <w:t>Served as Member Development Vice President 2019-2020</w:t>
      </w:r>
    </w:p>
    <w:p w14:paraId="2C9D96CD" w14:textId="77777777" w:rsidR="008377CC" w:rsidRPr="001E70C3" w:rsidRDefault="0045622C">
      <w:pPr>
        <w:pStyle w:val="ulli"/>
        <w:numPr>
          <w:ilvl w:val="0"/>
          <w:numId w:val="7"/>
        </w:numPr>
        <w:spacing w:line="260" w:lineRule="atLeast"/>
        <w:ind w:left="640" w:hanging="252"/>
        <w:rPr>
          <w:sz w:val="22"/>
          <w:szCs w:val="22"/>
        </w:rPr>
      </w:pPr>
      <w:r w:rsidRPr="001E70C3">
        <w:rPr>
          <w:sz w:val="22"/>
          <w:szCs w:val="22"/>
        </w:rPr>
        <w:t>Head of academics, ritual, and managed a budget</w:t>
      </w:r>
    </w:p>
    <w:p w14:paraId="34AF01B4" w14:textId="68C0ABD6" w:rsidR="008377CC" w:rsidRPr="001E70C3" w:rsidRDefault="007D5D31">
      <w:pPr>
        <w:pStyle w:val="ulli"/>
        <w:numPr>
          <w:ilvl w:val="0"/>
          <w:numId w:val="7"/>
        </w:numPr>
        <w:spacing w:line="260" w:lineRule="atLeast"/>
        <w:ind w:left="640" w:hanging="252"/>
        <w:rPr>
          <w:sz w:val="22"/>
          <w:szCs w:val="22"/>
        </w:rPr>
      </w:pPr>
      <w:r>
        <w:rPr>
          <w:sz w:val="22"/>
          <w:szCs w:val="22"/>
        </w:rPr>
        <w:t>E</w:t>
      </w:r>
      <w:r w:rsidR="0045622C" w:rsidRPr="001E70C3">
        <w:rPr>
          <w:sz w:val="22"/>
          <w:szCs w:val="22"/>
        </w:rPr>
        <w:t>nsured success of members and developed them into leaders on our campus</w:t>
      </w:r>
    </w:p>
    <w:p w14:paraId="4EA50994" w14:textId="060E8C44" w:rsidR="001E70C3" w:rsidRPr="001E70C3" w:rsidRDefault="0045622C">
      <w:pPr>
        <w:pStyle w:val="divdocumentdivsectiontitle"/>
        <w:spacing w:before="60" w:after="20"/>
        <w:rPr>
          <w:b/>
          <w:bCs/>
        </w:rPr>
      </w:pPr>
      <w:r w:rsidRPr="001E70C3">
        <w:rPr>
          <w:b/>
          <w:bCs/>
        </w:rPr>
        <w:t>Volunteer Work</w:t>
      </w:r>
    </w:p>
    <w:p w14:paraId="2E60C302" w14:textId="77777777" w:rsidR="008377CC" w:rsidRPr="001E70C3" w:rsidRDefault="0045622C">
      <w:pPr>
        <w:pStyle w:val="p"/>
        <w:spacing w:line="260" w:lineRule="atLeast"/>
        <w:rPr>
          <w:sz w:val="22"/>
          <w:szCs w:val="22"/>
        </w:rPr>
      </w:pPr>
      <w:r w:rsidRPr="001E70C3">
        <w:rPr>
          <w:rStyle w:val="Strong1"/>
          <w:b/>
          <w:bCs/>
          <w:sz w:val="22"/>
          <w:szCs w:val="22"/>
        </w:rPr>
        <w:t>Autism Speaks</w:t>
      </w:r>
    </w:p>
    <w:p w14:paraId="5125F59F" w14:textId="77777777" w:rsidR="008377CC" w:rsidRPr="001E70C3" w:rsidRDefault="0045622C">
      <w:pPr>
        <w:pStyle w:val="ulli"/>
        <w:numPr>
          <w:ilvl w:val="0"/>
          <w:numId w:val="8"/>
        </w:numPr>
        <w:spacing w:line="260" w:lineRule="atLeast"/>
        <w:ind w:left="640" w:hanging="252"/>
        <w:rPr>
          <w:sz w:val="22"/>
          <w:szCs w:val="22"/>
        </w:rPr>
      </w:pPr>
      <w:r w:rsidRPr="001E70C3">
        <w:rPr>
          <w:sz w:val="22"/>
          <w:szCs w:val="22"/>
        </w:rPr>
        <w:t>Raised over $300 for Autism Speaks</w:t>
      </w:r>
    </w:p>
    <w:p w14:paraId="384CC30F" w14:textId="0B81CF20" w:rsidR="008377CC" w:rsidRPr="001E70C3" w:rsidRDefault="0045622C">
      <w:pPr>
        <w:pStyle w:val="ulli"/>
        <w:numPr>
          <w:ilvl w:val="0"/>
          <w:numId w:val="8"/>
        </w:numPr>
        <w:spacing w:line="260" w:lineRule="atLeast"/>
        <w:ind w:left="640" w:hanging="252"/>
        <w:rPr>
          <w:sz w:val="22"/>
          <w:szCs w:val="22"/>
        </w:rPr>
      </w:pPr>
      <w:r w:rsidRPr="001E70C3">
        <w:rPr>
          <w:sz w:val="22"/>
          <w:szCs w:val="22"/>
        </w:rPr>
        <w:t>Volunteered at Autism Speaks Walk 2 year</w:t>
      </w:r>
      <w:r w:rsidR="001E70C3">
        <w:rPr>
          <w:sz w:val="22"/>
          <w:szCs w:val="22"/>
        </w:rPr>
        <w:t>s</w:t>
      </w:r>
      <w:r w:rsidRPr="001E70C3">
        <w:rPr>
          <w:sz w:val="22"/>
          <w:szCs w:val="22"/>
        </w:rPr>
        <w:t xml:space="preserve"> in a row</w:t>
      </w:r>
    </w:p>
    <w:p w14:paraId="06EE41F1" w14:textId="77777777" w:rsidR="008377CC" w:rsidRPr="001E70C3" w:rsidRDefault="0045622C">
      <w:pPr>
        <w:pStyle w:val="p"/>
        <w:spacing w:line="260" w:lineRule="atLeast"/>
        <w:rPr>
          <w:sz w:val="22"/>
          <w:szCs w:val="22"/>
        </w:rPr>
      </w:pPr>
      <w:r w:rsidRPr="001E70C3">
        <w:rPr>
          <w:rStyle w:val="Strong1"/>
          <w:b/>
          <w:bCs/>
          <w:sz w:val="22"/>
          <w:szCs w:val="22"/>
        </w:rPr>
        <w:t>AUSOM Gym</w:t>
      </w:r>
    </w:p>
    <w:p w14:paraId="7D647C1C" w14:textId="77777777" w:rsidR="008377CC" w:rsidRPr="001E70C3" w:rsidRDefault="0045622C">
      <w:pPr>
        <w:pStyle w:val="ulli"/>
        <w:numPr>
          <w:ilvl w:val="0"/>
          <w:numId w:val="9"/>
        </w:numPr>
        <w:spacing w:line="260" w:lineRule="atLeast"/>
        <w:ind w:left="640" w:hanging="252"/>
        <w:rPr>
          <w:sz w:val="22"/>
          <w:szCs w:val="22"/>
        </w:rPr>
      </w:pPr>
      <w:r w:rsidRPr="001E70C3">
        <w:rPr>
          <w:sz w:val="22"/>
          <w:szCs w:val="22"/>
        </w:rPr>
        <w:t>Volunteered monthly at the sensory gym for Autistic children</w:t>
      </w:r>
    </w:p>
    <w:p w14:paraId="12FA3BE8" w14:textId="77777777" w:rsidR="008377CC" w:rsidRPr="001E70C3" w:rsidRDefault="0045622C">
      <w:pPr>
        <w:pStyle w:val="ulli"/>
        <w:numPr>
          <w:ilvl w:val="0"/>
          <w:numId w:val="9"/>
        </w:numPr>
        <w:spacing w:line="260" w:lineRule="atLeast"/>
        <w:ind w:left="640" w:hanging="252"/>
        <w:rPr>
          <w:sz w:val="22"/>
          <w:szCs w:val="22"/>
        </w:rPr>
      </w:pPr>
      <w:r w:rsidRPr="001E70C3">
        <w:rPr>
          <w:sz w:val="22"/>
          <w:szCs w:val="22"/>
        </w:rPr>
        <w:t>Would play sensory games with them</w:t>
      </w:r>
    </w:p>
    <w:p w14:paraId="24D8DEF7" w14:textId="77777777" w:rsidR="008377CC" w:rsidRPr="001E70C3" w:rsidRDefault="0045622C">
      <w:pPr>
        <w:pStyle w:val="ulli"/>
        <w:numPr>
          <w:ilvl w:val="0"/>
          <w:numId w:val="9"/>
        </w:numPr>
        <w:spacing w:line="260" w:lineRule="atLeast"/>
        <w:ind w:left="640" w:hanging="252"/>
        <w:rPr>
          <w:sz w:val="22"/>
          <w:szCs w:val="22"/>
        </w:rPr>
      </w:pPr>
      <w:r w:rsidRPr="001E70C3">
        <w:rPr>
          <w:sz w:val="22"/>
          <w:szCs w:val="22"/>
        </w:rPr>
        <w:t>Would assist in helping with social skills</w:t>
      </w:r>
    </w:p>
    <w:p w14:paraId="2EEE7F9A" w14:textId="77777777" w:rsidR="008377CC" w:rsidRPr="001E70C3" w:rsidRDefault="0045622C">
      <w:pPr>
        <w:pStyle w:val="p"/>
        <w:spacing w:line="260" w:lineRule="atLeast"/>
        <w:rPr>
          <w:sz w:val="22"/>
          <w:szCs w:val="22"/>
        </w:rPr>
      </w:pPr>
      <w:r w:rsidRPr="001E70C3">
        <w:rPr>
          <w:rStyle w:val="Strong1"/>
          <w:b/>
          <w:bCs/>
          <w:sz w:val="22"/>
          <w:szCs w:val="22"/>
        </w:rPr>
        <w:t>HEAL Ministries; Jinja, Uganda</w:t>
      </w:r>
    </w:p>
    <w:p w14:paraId="0EA1F092" w14:textId="77777777" w:rsidR="008377CC" w:rsidRPr="001E70C3" w:rsidRDefault="0045622C">
      <w:pPr>
        <w:pStyle w:val="ulli"/>
        <w:numPr>
          <w:ilvl w:val="0"/>
          <w:numId w:val="10"/>
        </w:numPr>
        <w:spacing w:line="260" w:lineRule="atLeast"/>
        <w:ind w:left="640" w:hanging="252"/>
        <w:rPr>
          <w:sz w:val="22"/>
          <w:szCs w:val="22"/>
        </w:rPr>
      </w:pPr>
      <w:r w:rsidRPr="001E70C3">
        <w:rPr>
          <w:sz w:val="22"/>
          <w:szCs w:val="22"/>
        </w:rPr>
        <w:t>Volunteered for 1 month (July 2018)</w:t>
      </w:r>
    </w:p>
    <w:p w14:paraId="7596B84C" w14:textId="3F1E61DC" w:rsidR="008377CC" w:rsidRPr="001E70C3" w:rsidRDefault="0045622C">
      <w:pPr>
        <w:pStyle w:val="ulli"/>
        <w:numPr>
          <w:ilvl w:val="0"/>
          <w:numId w:val="10"/>
        </w:numPr>
        <w:spacing w:line="260" w:lineRule="atLeast"/>
        <w:ind w:left="640" w:hanging="252"/>
        <w:rPr>
          <w:sz w:val="22"/>
          <w:szCs w:val="22"/>
        </w:rPr>
      </w:pPr>
      <w:r w:rsidRPr="001E70C3">
        <w:rPr>
          <w:sz w:val="22"/>
          <w:szCs w:val="22"/>
        </w:rPr>
        <w:t xml:space="preserve">Assisted with teaching children </w:t>
      </w:r>
      <w:r w:rsidR="001E70C3">
        <w:rPr>
          <w:sz w:val="22"/>
          <w:szCs w:val="22"/>
        </w:rPr>
        <w:t>English</w:t>
      </w:r>
      <w:r w:rsidRPr="001E70C3">
        <w:rPr>
          <w:sz w:val="22"/>
          <w:szCs w:val="22"/>
        </w:rPr>
        <w:t>, bathing them, feeding them</w:t>
      </w:r>
    </w:p>
    <w:p w14:paraId="322942B5" w14:textId="428D2435" w:rsidR="008377CC" w:rsidRDefault="0045622C">
      <w:pPr>
        <w:pStyle w:val="ulli"/>
        <w:numPr>
          <w:ilvl w:val="0"/>
          <w:numId w:val="10"/>
        </w:numPr>
        <w:spacing w:line="260" w:lineRule="atLeast"/>
        <w:ind w:left="640" w:hanging="252"/>
        <w:rPr>
          <w:sz w:val="22"/>
          <w:szCs w:val="22"/>
        </w:rPr>
      </w:pPr>
      <w:r w:rsidRPr="001E70C3">
        <w:rPr>
          <w:sz w:val="22"/>
          <w:szCs w:val="22"/>
        </w:rPr>
        <w:t>Helped in creating learning activities</w:t>
      </w:r>
    </w:p>
    <w:p w14:paraId="3BB2DB92" w14:textId="634A8D2C" w:rsidR="007D5D31" w:rsidRPr="001E70C3" w:rsidRDefault="007D5D31">
      <w:pPr>
        <w:pStyle w:val="ulli"/>
        <w:numPr>
          <w:ilvl w:val="0"/>
          <w:numId w:val="10"/>
        </w:numPr>
        <w:spacing w:line="260" w:lineRule="atLeast"/>
        <w:ind w:left="640" w:hanging="252"/>
        <w:rPr>
          <w:sz w:val="22"/>
          <w:szCs w:val="22"/>
        </w:rPr>
      </w:pPr>
      <w:r>
        <w:rPr>
          <w:sz w:val="22"/>
          <w:szCs w:val="22"/>
        </w:rPr>
        <w:t>Shadowed a year long volunteer nurse</w:t>
      </w:r>
    </w:p>
    <w:p w14:paraId="73F0E069" w14:textId="0B9CFDE8" w:rsidR="008377CC" w:rsidRPr="001E70C3" w:rsidRDefault="008377CC" w:rsidP="001E70C3">
      <w:pPr>
        <w:pStyle w:val="ulli"/>
        <w:spacing w:line="260" w:lineRule="atLeast"/>
        <w:ind w:left="640"/>
        <w:rPr>
          <w:sz w:val="22"/>
          <w:szCs w:val="22"/>
        </w:rPr>
      </w:pPr>
    </w:p>
    <w:sectPr w:rsidR="008377CC" w:rsidRPr="001E7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20" w:right="800" w:bottom="52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1A86A" w14:textId="77777777" w:rsidR="0045105D" w:rsidRDefault="0045105D" w:rsidP="001E70C3">
      <w:pPr>
        <w:spacing w:line="240" w:lineRule="auto"/>
      </w:pPr>
      <w:r>
        <w:separator/>
      </w:r>
    </w:p>
  </w:endnote>
  <w:endnote w:type="continuationSeparator" w:id="0">
    <w:p w14:paraId="2F50D344" w14:textId="77777777" w:rsidR="0045105D" w:rsidRDefault="0045105D" w:rsidP="001E7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40645" w14:textId="77777777" w:rsidR="001E70C3" w:rsidRDefault="001E7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942DE" w14:textId="77777777" w:rsidR="001E70C3" w:rsidRDefault="001E70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38DCD" w14:textId="77777777" w:rsidR="001E70C3" w:rsidRDefault="001E7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35050" w14:textId="77777777" w:rsidR="0045105D" w:rsidRDefault="0045105D" w:rsidP="001E70C3">
      <w:pPr>
        <w:spacing w:line="240" w:lineRule="auto"/>
      </w:pPr>
      <w:r>
        <w:separator/>
      </w:r>
    </w:p>
  </w:footnote>
  <w:footnote w:type="continuationSeparator" w:id="0">
    <w:p w14:paraId="6E7EF34C" w14:textId="77777777" w:rsidR="0045105D" w:rsidRDefault="0045105D" w:rsidP="001E70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AE4E0" w14:textId="77777777" w:rsidR="001E70C3" w:rsidRDefault="001E7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46178" w14:textId="77777777" w:rsidR="001E70C3" w:rsidRDefault="001E70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A39A6" w14:textId="77777777" w:rsidR="001E70C3" w:rsidRDefault="001E7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FFCAA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86B6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CEFA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9E37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F0A9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E466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5ADB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360B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381B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D16EC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AC06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D2C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400A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CE45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B8C7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3AD2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B630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68684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47C42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50D8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DAB7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4620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5E2F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E4A4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B4F2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621F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90E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58E91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C218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F41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8883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A628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CA06D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88C5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A0D4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CED9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0DE17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617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5456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76F1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F803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D2B3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10E4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E267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A5A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2FECE0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9C7E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F2A1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A61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623C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4A4A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6EEF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12A2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1E0C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C2769E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0600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BAC9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62D7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02DE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EA03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FA62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84CD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1EA7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A37078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E8CC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76D4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DC07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E2BB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4E6F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0C36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EE23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DA4C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E8C216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4C56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9642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42DA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A43F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1EA5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585C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A4A1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587F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EA427A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5616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D181E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7EF3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1ED4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1E1C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A51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BE7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1893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7CC"/>
    <w:rsid w:val="001E70C3"/>
    <w:rsid w:val="0045105D"/>
    <w:rsid w:val="0045622C"/>
    <w:rsid w:val="007D5D31"/>
    <w:rsid w:val="008377CC"/>
    <w:rsid w:val="00AB69AA"/>
    <w:rsid w:val="00BC6D1F"/>
    <w:rsid w:val="00F2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51AFF"/>
  <w15:docId w15:val="{32F5D872-CDB8-E741-B98A-112579E0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2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520" w:lineRule="atLeast"/>
    </w:pPr>
    <w:rPr>
      <w:b/>
      <w:bCs/>
      <w:color w:val="000000"/>
      <w:sz w:val="40"/>
      <w:szCs w:val="40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character" w:customStyle="1" w:styleId="contactLt">
    <w:name w:val="contactLt"/>
    <w:basedOn w:val="DefaultParagraphFont"/>
  </w:style>
  <w:style w:type="paragraph" w:customStyle="1" w:styleId="contactLtParagraph">
    <w:name w:val="contactLt Paragraph"/>
    <w:basedOn w:val="Normal"/>
  </w:style>
  <w:style w:type="character" w:customStyle="1" w:styleId="contactRt">
    <w:name w:val="contactRt"/>
    <w:basedOn w:val="DefaultParagraphFont"/>
  </w:style>
  <w:style w:type="table" w:customStyle="1" w:styleId="divaddress">
    <w:name w:val="div_address"/>
    <w:basedOn w:val="TableNormal"/>
    <w:tblPr/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280" w:lineRule="atLeast"/>
    </w:pPr>
    <w:rPr>
      <w:color w:val="000000"/>
      <w:sz w:val="22"/>
      <w:szCs w:val="22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hypenfont">
    <w:name w:val="span_hypenfont"/>
    <w:basedOn w:val="span"/>
    <w:rPr>
      <w:sz w:val="14"/>
      <w:szCs w:val="1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eduDate">
    <w:name w:val="span_eduDat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companynameeduc">
    <w:name w:val="span_companyname_educ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1E70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0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70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0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Lauren Surface</dc:title>
  <cp:lastModifiedBy>SURFACE, LAUREN A</cp:lastModifiedBy>
  <cp:revision>3</cp:revision>
  <dcterms:created xsi:type="dcterms:W3CDTF">2020-10-13T00:33:00Z</dcterms:created>
  <dcterms:modified xsi:type="dcterms:W3CDTF">2021-03-23T17:17:00Z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DDoAAB+LCAAAAAAABAAVmrVy7FoQRT9IgZiCF4iZWZmYNWL6+ucbuqbKpXPUvfda9kAER7IiiwkiCgsoTQkojJICh/EUyVEEA7F2adJ0IJ9DuARGeyX9xgN8t6o3nHRVW7WzLnKwruAqHja/IIRUI9q3I3cjE4j8dZbTHg1OLdwePj3Pudt4tB5aRde0UmS5bUvu/vNohTt/BKvqD1Yk81NjpifT5mF5DcpL+Ma+u5LGh0iHAA/OEmbzFNhzCld</vt:lpwstr>
  </property>
  <property fmtid="{D5CDD505-2E9C-101B-9397-08002B2CF9AE}" pid="3" name="x1ye=1">
    <vt:lpwstr>lwQua1ilmYHSkgLNtFmPIgweQj5D/vuz5sMzv5kHppf1EodQhE6joVaMpNrQK3BRZy/bMDqA1B1LzAlitxM9VHxnzjJpSUBRcatUC9LNdxe/swKfrxR/InD+AnD+C7yeLDompvufxHYf9zm07fhvJbFMQX3AwKJuubdwUX9AzG8tc93wSFoZVj2NIYRmbIuVGzHcLkpsVAXEZH3p08FLejUlyoHJBrdjiaVS7zglrNXLiRv6Oq56lRsY6r1BHqs</vt:lpwstr>
  </property>
  <property fmtid="{D5CDD505-2E9C-101B-9397-08002B2CF9AE}" pid="4" name="x1ye=10">
    <vt:lpwstr>WcBckQnjGBEGy4Kt0whl4+VRBU2M2y1PQvo8iwrBBuT4arJcQMT5LJBXz30H7+3mBymIT3Yusv0Elnc4LjO1AaD8d6ibIGqWBCldd2v9HKGtg0P+G3udd0xU0/dX6w7u4zEPWYiB3atCHddt2g3dpWHFmu4fKqNkSYYBW6vmN/4YlRIkxnpsx41D6yzvtVAINcey3Y71YT2m098OvpUuoiCiNurXXLoF2qX+YeR7Ctq6xvBOhbx1+foTls+NLPg</vt:lpwstr>
  </property>
  <property fmtid="{D5CDD505-2E9C-101B-9397-08002B2CF9AE}" pid="5" name="x1ye=11">
    <vt:lpwstr>UvvkH770L/SArJWKum7NqvCWGIhWWQiSGFsqc2oD2ANSJBs7hhNYC/MqcvSVFN8hWVMtDJVlFm7AZa4iWtIJND0xNnU13cA7Na514mihfyMbvJqTC/bEM+GA+gz8PfHRskuiqXmqSE1fVswRarT+n8TZT6NvmySLMI5QaP9dgL+2NLi8nfqD0iOW6H5AKN/5aJQNfU9I47DRyorWELERUSotsTOQvUmFw5Zg7hnv9vtfu1figm61r5YZiTXz3WR</vt:lpwstr>
  </property>
  <property fmtid="{D5CDD505-2E9C-101B-9397-08002B2CF9AE}" pid="6" name="x1ye=12">
    <vt:lpwstr>jGWhO39Glz7eOqegzVFzEz1AMfJwz0XlhRbjopTX0DSJ5zhLiVlVt6NBvnhvlWK3zZ+U6hF2s0/kbZrt7/tOErVFJjxdsPl80w5hXDmAn2kYCr9be7ZfZj8SqNNtY0Ru4M/23+v+q05F5FThwrY1NxhpzsjAvb/kcMj7F4yEmZ5D/kP9AAFfrFX1zmWUJFA44+UStyIu7IYzF3FIYGEUtwQwyp7KF8UXqJzB7zxzCCaJvHP2Ls2Wp06/1CkG8i8</vt:lpwstr>
  </property>
  <property fmtid="{D5CDD505-2E9C-101B-9397-08002B2CF9AE}" pid="7" name="x1ye=13">
    <vt:lpwstr>PRoadZza6wTPvkmAzKHg8MR0Yd+oGg3bdNxVXjDCaAsNv5h6Pw01rQCe081Xd6N82yuQqXn/JfIT6n3YEVVt/8C+zuZV/oorv5BTwlWUeWZ4NJAIR1x+u1z9gzn06zNBT6pmxk5nrYGlOY5KZZR7XjYyoY0zlPv/k4BvNRXYWdCNUEr+vzbYncHmoBB8wUiKAVdN9tgGsRCuKn4SY3MMwDZhCbUD9cneN9nN8SfCv06HL4gkWDqv17yG7kIlGJ5</vt:lpwstr>
  </property>
  <property fmtid="{D5CDD505-2E9C-101B-9397-08002B2CF9AE}" pid="8" name="x1ye=14">
    <vt:lpwstr>jl38X7qH39AYDmLMv6gnOxFGLPonBtWyPEL5MbgOa+FFd7BBXa+ekEuSBrcpbY7k5WYO5JLqqozsFplq0BhrDvErChjUm+a1kj4QUJ5EH5N6r7mB7AHvs9sFy9W4mmV89YHOCkR5vrTYM+d69/tZp6pyZEtLOa9d8MKCofRbUanjNdYaMT4xIdi+at5iAqDzYsogEScrmSs+gofqF7O9amHY9rkfd3DT+CI7L0+Qx36/5eFR1k0ub4T43r3OfUF</vt:lpwstr>
  </property>
  <property fmtid="{D5CDD505-2E9C-101B-9397-08002B2CF9AE}" pid="9" name="x1ye=15">
    <vt:lpwstr>kajR+9gRsn1OqR4w4/u9U30vCZZ2jO97765hwA22Bp78z9bJZTc23rBqj6SulAyiFcS6bsQ7W4VydKfEHAfbnfst0+eZFhsuYAIrJOHbCOiVVGG+q2bTRkdR6DZ0yIhm0iSq3YPCCP860PddowgTHxAQ6Wiv/zucElrK+Pi2EkxBPlzPwPMNUgh9Z+l2FjVe8zsKJOo3tI+X4hzjasuFVa8VNQa1Zrotdp1W0oFEjYn56VCbkZD/2p5F0ZAnVOm</vt:lpwstr>
  </property>
  <property fmtid="{D5CDD505-2E9C-101B-9397-08002B2CF9AE}" pid="10" name="x1ye=16">
    <vt:lpwstr>ztx5eprp4V7unM/n7V8lNsaOQ+1Eh9wnRGXUj0hdkbzS9ymCg2GHzfrm4S9h6dVhKcKNb6xy8F7GsJsoRjC9vphcpqF1zDx9+djp56q2i1G1bgeaUtXN04S/B5lSTqC6OK+8y468X7j3/C9+hx+MHUBsRdI9l1AD3IakMCGriBk2HKlzku9ImecfnIk/GNhs1l/xT+5LE7SLHe+vMDB0r+kRqSnMfk2ulFXVmYQRzP7ZzPS819hfsEKcMt3Lv2i</vt:lpwstr>
  </property>
  <property fmtid="{D5CDD505-2E9C-101B-9397-08002B2CF9AE}" pid="11" name="x1ye=17">
    <vt:lpwstr>vWIx0Be8PLHwLMUybv2ujRr2i+pVlEx7P31WletAIz4TzE1F0N9ysEVYSAPoHqDBw0pRo9PkArEDQmb9+W/ViLoTUFwGHwNoSwbbUGdyfGKr8CuvjnLBe/278ERyWLW9VD7EL4fxsyHkXk7bP8uQS8HnXzP9TlL2eIoUIUVwVCr5Bnul0iHJbsz7zPjC3DwX+VKKfCFkWX0mv1Sm/sVZMi4hiHFoJjwKBCX4P/kAt+nqB811T/3Ji1Eoc3l04Bo</vt:lpwstr>
  </property>
  <property fmtid="{D5CDD505-2E9C-101B-9397-08002B2CF9AE}" pid="12" name="x1ye=18">
    <vt:lpwstr>fIEz69VRdvjYiJMjT2Z2ccx2ii2qSssm8CdaB5F74yl32b2ZPFH39CSMJ8csT706HqnHHwia4agvSnLZ69ZwD5oPbCf8SWEZded8wCzSzWgtpECK9iRnmvzLeEGlmFonznwk1AkyurwDREJ1H5miZ29DbG9wDh4C4NkH5MdZUeZ9VED6Xqr78LFcYXsEYbosrCtdyE6cL8oM3Y/jjHA5nIyy/2yMAQX/19cy8Os7XsryCZthfdv91tVvLLL8b+u</vt:lpwstr>
  </property>
  <property fmtid="{D5CDD505-2E9C-101B-9397-08002B2CF9AE}" pid="13" name="x1ye=19">
    <vt:lpwstr>wDyzzno9vw11EXnvGny18tkJrbr+W/nA5kqWzI70xHlBIvzMDGhmofMG77oWl70wnjnG4/4no2wQxuD1SZ7whcFyXX3T7dIfjTdOg/ndOZTAbF5ooAis2ypGC9UnXVHwLyxg8oObpJQu1P98LyuyXAjVpSTComFtigGEUNlTET1Ok5b1HV9/jptMxNbLTigFcpseeUqcmlquCX/Y4PWOe3bRRVZJYyeNJ/8lKXgPOWeaHxpoZh26BuO8ipUUF+g</vt:lpwstr>
  </property>
  <property fmtid="{D5CDD505-2E9C-101B-9397-08002B2CF9AE}" pid="14" name="x1ye=2">
    <vt:lpwstr>wNBAD9y22o/CC18WmAboKYQ+Na8vthv7xl2K4HvVUT3PHjuzTBMveZ+/xpne9TgfMxh42XXUJkJuCulfVnyS4ZPPtZHpa87s0dtmfOr17Rkimj1cFZ9zB8N3q/AiDVAzzPGq1352NdWlwcUlmxZHfci1a46PDCXQh2coKz5iqxh54vgeC6kpN9A7ddX72GGNTvayoQsmbs2VUjttA9sXFsI+FYXyZj0gTqJ3fheqm1v8MJfOk0rUdG2AVLLhYOC</vt:lpwstr>
  </property>
  <property fmtid="{D5CDD505-2E9C-101B-9397-08002B2CF9AE}" pid="15" name="x1ye=20">
    <vt:lpwstr>06E5iet5j/5KW8enBS3EAPur1NooqbhCWXFcbC9otgKqLKaocrZfexaBOl9VljE8GEv9y3VpPxYeNCBgr/2+KZ+PLLS/9bDypw7KJqriKphfFigAOUlCEDhgraI9jGJeBiF9wq8LR2TQdlsAx7ioBQJ8rKdLIEY3wMBk+Rx43Blk27J4+JdWKOjz6RQhwsuLPEXX01kHzAAvvSJodH3imuuNOSqzgmWVLugmHGTM9HJftxFe32+EnDSLtwhgabX</vt:lpwstr>
  </property>
  <property fmtid="{D5CDD505-2E9C-101B-9397-08002B2CF9AE}" pid="16" name="x1ye=21">
    <vt:lpwstr>h0g/irHQe4voxB5ur/m5G5to14YsylQgoo0fsb02FgRiTzmoJ6ZeeT5CkBAl/zqCXKFdv18Qd59ckQqzeKyOG9dYBf6jjiCXe6iFS3NH91/37wpXeSZfeapR/ihTc/IKwUZXBSKylb/BC2t9JtAi6oHD28JmruIDnUIY+gtSDvmPc6+yO5Yrxt0NkdNkGqZoU+5yV+iP5Ahs0o0jRASjXVIN5IjFVKqxxRN9/5aKyQTQr7xwFAcP4e8+n0HwHof</vt:lpwstr>
  </property>
  <property fmtid="{D5CDD505-2E9C-101B-9397-08002B2CF9AE}" pid="17" name="x1ye=22">
    <vt:lpwstr>qYwEwsW7kbZt9/MY47GqmnBM1hTpStOf23aLDF3E4KGklFUir1jq/8E+l5/lsAZWSXwXimmwrYOw3wBtz8/Ir69wda0DD3OV9RuJwjHQWu4dLp609y3sxeG2hiHMhEhV534e37FaYo/LnnZuPdAJFoGCkJpvrsiNop5GAvW/Co0hwI3+DBGYZeMhrY8ToEK90WGaEItZr5OsbvdjYQxDsDksQT7i4O0FeFe2jD+LQSJ5WB98RzXM6fEKc2W627+</vt:lpwstr>
  </property>
  <property fmtid="{D5CDD505-2E9C-101B-9397-08002B2CF9AE}" pid="18" name="x1ye=23">
    <vt:lpwstr>XXKOft2/Y38uK2vlMlgoHmbGKfk6tDHmJ981SC2Q8KL7EsNNgLAjBYhwZf5CE5+1nQzNs25kFzqpF5sVSBleKiDlR4/CSb5Jzsh3S6HpgYkWZ+VQUWN50oqKgijyMiHR+UfYEM2ywY/6O+g99P76trNw2M0rOXWdAcMEbArIajzX0OOVVBn/Vg+fHOYI7RJhttxNlezrormWfziTlz5DSFThsvuoDvTNLQMNfr7U1d06msdehyhLmMXGasHrnFI</vt:lpwstr>
  </property>
  <property fmtid="{D5CDD505-2E9C-101B-9397-08002B2CF9AE}" pid="19" name="x1ye=24">
    <vt:lpwstr>bPbNsIav3eek66+iwimnEPhmQ0cSBnb4E8IdQWpjpO15oD0SP0v+/byAdcwf7DfC3DWn+6JRTQWJb7QTzzvbNltNhWS+kXOW9ZQAuut/QtQcwQBrEJ44dCyXNlVqyIjdiJWLVVU5E3M3ODyAuno9Mqi3DUru25zwk2S8Z32n3Kr1d75uhxA8Bc0mzZZETbknxmVdR4hUDc99pSKIcUMss0VtoS9N49n7do5idinP1PcX9AXc/DGms5Z3rP/NtZb</vt:lpwstr>
  </property>
  <property fmtid="{D5CDD505-2E9C-101B-9397-08002B2CF9AE}" pid="20" name="x1ye=25">
    <vt:lpwstr>5IWVgMAcRUXK05OlLDi0YDpLhRiSbUPVboNeek0gHpwDLYtb8jsAy7J4AWJHJSrWmSi4O1Hq42KgI+KKKznHaZhX52aqu20NodMQOjEf+Pt5cq3RkKHmuhfFbRbCW/57MQ/6MYod2gr0z+ydt8ttI9M/shPqw7UEHSUqcKVFdfaogtB0+ZC0vHWfwtawParC5U7R9Qx4+gb8+LVNfYntvSNOpvHhUFKcOCtsen/+YiYqfQXsRIuaQv20RBLhrAm</vt:lpwstr>
  </property>
  <property fmtid="{D5CDD505-2E9C-101B-9397-08002B2CF9AE}" pid="21" name="x1ye=26">
    <vt:lpwstr>vy2Gv1PWTf+q7JA2pnU9Jbkzci7klrbKTmGHajubdeRT7stJV8RmtkcIZ2chcm6sk1jEceuSSP8/E5Yr53fN1Z/DyGRF/aKClr6xYpr4i7qk/RBQfplORGyKKgLqkngzsOLgdCBc3R7SUQchhbqOo8R7i4Exb1KmQz08sfjR7XboRBSemS59k2EEWm/0oBgYik+PvR7Ob2MZM/fHtg+a5vT6llba1I4Ok7XzJO42GL73ZPjxBES1lSAhPYU8Xuc</vt:lpwstr>
  </property>
  <property fmtid="{D5CDD505-2E9C-101B-9397-08002B2CF9AE}" pid="22" name="x1ye=27">
    <vt:lpwstr>qRQcAM31Yy5+byijwY7KZrZnG3Oh0lxYYME5F2+ZguBTN+snB+bmUysv70mGcJBEK5/WeZkJWnBv3cD9SRF1vS5IBCUJG+kp4yPaYInJFV4L/xnnkfbpYgou+T8UGECvnZvw+EbjqTaOEtEQhYGMnI/NvBJVWFErfEEfZzm2IY9bmn0Kk4dn3/+JUXBV+cf0xGFFLmnTJY4IuK/GSQB+e7snKPWqf1zb08QJkXO0B4Cvka1Ws34o1k2M1vz7DyS</vt:lpwstr>
  </property>
  <property fmtid="{D5CDD505-2E9C-101B-9397-08002B2CF9AE}" pid="23" name="x1ye=28">
    <vt:lpwstr>5dYu1p4+6/J24kCidmNeA1a2GrTHnGD+Joz8dYSQSOJFY67cOkGqfbDTUUMxMifRJFIJsTLfhjVdHFdLkxcFpT3ErHkDxMCalUmFrXUCsM9bLgOfVae2eZ7BQMJ69o6fg326qfREqiVTLOP5vYSt4ZQGcs/0iIzbDUCs/Cc6txQOwsEP5DmLFxdPRw3NCs4aMLegcu3n7gLFI5/5/IuTie40qLsWXx23P4+XQiFqNfwUJYOuAVuV4l1Azht5iEr</vt:lpwstr>
  </property>
  <property fmtid="{D5CDD505-2E9C-101B-9397-08002B2CF9AE}" pid="24" name="x1ye=29">
    <vt:lpwstr>9Q0CFpwxQ3MpJhN1fMR/xZnN9pf3BnRaDNWnopj+0rmT98qaGZL31p8DVGCP/IO1CoicHrR94HkXjWF44p7qlPYpxC7JHHVxu/RkDWXZIkNtjbw0D8sH5mCF/3LPBKiD6gZ3eiC1DwQCO6q9rwbCZXNudSdzbisywCLsbfB5BSI/M3qKOn5jW4EyMAy0Zt7xHR//ClhTW8BpSaN49Tvk5690KMehjlkk0aJHLp2JFgrUj5cC3oKOY2r9xjWJOJb</vt:lpwstr>
  </property>
  <property fmtid="{D5CDD505-2E9C-101B-9397-08002B2CF9AE}" pid="25" name="x1ye=3">
    <vt:lpwstr>Dkj3R5MDVBGxJ0HariRjZTrI2sCnLg+sNSHPxxyjsdkYUhrk27CoWmZVwfP9Fok99PMrGkc4WzvuyvpJKg5F8WEois1s3tsQ4dDMMZNYuqAMHZbbCY8p0S+X5qVP0IjcjEeRI6Aa32+r7UGgS/280JxJFENytVT672imwBzmew5NlukgWoVXgqECk929U2mBJ193dmR5JIxkzTGwzCGosOVWjUZabTUNfgpLAjR846BxL8XPVjS4CvHtHORLlxm</vt:lpwstr>
  </property>
  <property fmtid="{D5CDD505-2E9C-101B-9397-08002B2CF9AE}" pid="26" name="x1ye=30">
    <vt:lpwstr>sVcWlW7l6SqiwlsCIw4VLnHUbd8ONWSOib3XeS5CZgFwD1RFb6Gt7+L69YBbSwwrLDv0h3+JGdCPihRtqQ3yHQ9zbRQkUPrf48h+zYMa1YglUabDSMZSES2orxpKcIoeh1ScYjW+zyfx2N9ypbS1mv7Eix6VBMA7A2GCOhcW0YUHkuEXpsokf3Mq7Kjc1EWX1MWp/8d04NglguAZ5q5KXp+8vSNTKKzE2w4C/9d8B5x0h0t89VRPOU9beeBhGv0</vt:lpwstr>
  </property>
  <property fmtid="{D5CDD505-2E9C-101B-9397-08002B2CF9AE}" pid="27" name="x1ye=31">
    <vt:lpwstr>YEDB5a1jsYCwCmC//CRKzbazIqEaldWWz/fcEBGOeP8+nDiLe4Cdmn97zElx+R98Ns//wHHceEsET+YN9IoQZA4TDDJ8i50ytMGhuCWN0qNu960eSZq9FSNIQ8WLrrfXGgbMI1YFEdfVv4xyMBJ/dDG0/eQ3MJ+SrBa4irQTv9gKcl5NlVngxkRAhv9zXnP9L8DMnE9UQFY4e0NA4UJmUCVnnK1WtojhMH0vtxbJ8+OTW5QeqVZoju3Mj6NuwNy</vt:lpwstr>
  </property>
  <property fmtid="{D5CDD505-2E9C-101B-9397-08002B2CF9AE}" pid="28" name="x1ye=32">
    <vt:lpwstr>EMqXKPnHgvXPn4duWFHOIk5OTximYnoJHC0N9po5m5eTmhgUOOgmHbSacd4GaUqttwuFU4n7IQyxhqNVIz0ln4Fzdu/WRU5UNncM/UuQvgZZ4oFBldPAhvk2B+SiQgGFhCPj3wOTNv7pvxZFNFDY9ec6plAy9jFITOwvXxjVt79Ulu9mRSkzG/RG4vJ8nRRFs5FzdsB5OgjbPDnRM5af4upRZw1bDo73wGMmlRUuYrDykEzQgU2XDA6vT+nsbO8</vt:lpwstr>
  </property>
  <property fmtid="{D5CDD505-2E9C-101B-9397-08002B2CF9AE}" pid="29" name="x1ye=33">
    <vt:lpwstr>djImgJwfgqCsytNO/Rj/2tCx1bmXrIrM1eIPAqvp9sclJK+C6lP/JHtCCby0mcBQwWKssk1uuDQ0GHN+AFUSFsZBep/cYWD5YkAbBgPqu9o99s+D9e/RLu3tWxAFS+0MoE+zodhBbXUK930lOwMTHf3Ey0FkLbtZUI78cHt+pb2XkeWkEc+uudb/vJysONKvp7xWuJdaGVduhWeByNdSG+PYOPR/e9DklZGedefvN+0+O39hl+eEXEGZ1/RhNKV</vt:lpwstr>
  </property>
  <property fmtid="{D5CDD505-2E9C-101B-9397-08002B2CF9AE}" pid="30" name="x1ye=34">
    <vt:lpwstr>QOpxBnpfmsbGzfEQ3jN6Yi0tytKFwshgSywnYugsh1wIMqcmmVmSVv+m6DsWU0EvSSNt50TYdO+Wp5K8wtelODJzN/Mq9Pr+thhIG8BmiPPH56/lUxL3bdvV7ooIKnbE3JDZzx7F9FUUGGSZD7oc1weBY2DuoNH311Gx/CRWhne7H3++y0Ts8LzkHAE7qabcDbqxzCJ5WW2YkVL0hhdI09Uzoxaq8/t+Ju7EWy16HSH+sDsXZ/EQcoUpK0EMD5s</vt:lpwstr>
  </property>
  <property fmtid="{D5CDD505-2E9C-101B-9397-08002B2CF9AE}" pid="31" name="x1ye=35">
    <vt:lpwstr>EPtNRHfeYG0ZsQd6pO6HogYKED8JKZoJaeMob58u0GnJTqGV3OFvOdRsWTIC+UsDXbrg4Tp/3wZpT5NXJaQCGyOkRpNxMZ0iXahaP2svOCh9Jx3pwFDwoEQai2iuu6mBB/1462tiz/2G35xbanieAVLAf52SgqMHZ1MuQa/FfqzjxdLfpnfBc5FPpK/jIPvyM/Tgdt4c5iUkYBWZxzYnbkfz5CnY/HwliJwcqeR4PExNpKB3vJQ+mIK2ye0hzlY</vt:lpwstr>
  </property>
  <property fmtid="{D5CDD505-2E9C-101B-9397-08002B2CF9AE}" pid="32" name="x1ye=36">
    <vt:lpwstr>5dES0UeWaGudJ1vjwsf+lyskyE82kwcwP4bl3xrSKmURjGaBZKh1QqGJicf/cK0v+vhd3nTJdrISFZA+QxidjHMJ5XJAnMvbjFc1cQ/aG9VDRPSJm2jEyZR8B/mP8wnnd+s98SfLbAtXpjfxN9Y7n2oIBHqP96Z+dOkO05+YBGEerXFkuDPLBV68/UZ4Zsrwpdz2F6O6K4SbbmdNJdJwelUDrQjHSX8tzP/JzXDF7EVreMw+0bvCD4hgVo/MLa+</vt:lpwstr>
  </property>
  <property fmtid="{D5CDD505-2E9C-101B-9397-08002B2CF9AE}" pid="33" name="x1ye=37">
    <vt:lpwstr>fhf+72pjA99dLn6Lqq1nDym4vMyFuw2HRs6zRbV8tTE8kst5UaAn7Mz0q8LRO+7UVi6K5+8tiJ5WZnz6QQw6+53bnhvqXUta/fycFOCPsV896Noc4ksJ4RLRbZNxf29sUN80nCPr8AezZMtD309c7BKlgQr2cB/WxJpkr1g1cNytLxDwcjzvqVb1LQAJjLf/kRLZ5qkQdNJCnkjmBh58Gb9OlPIWD5TLm2oVBkf2VUolLRJLI6io/L5bHemMhDE</vt:lpwstr>
  </property>
  <property fmtid="{D5CDD505-2E9C-101B-9397-08002B2CF9AE}" pid="34" name="x1ye=38">
    <vt:lpwstr>V5ww/QsAd2mitmhDVNcsiNA/58F9g6/PwLM1AGuWOMVMs0zJGIZK97OAvBE1FQgRqd9Yqyt1jJSmF6EuAiuxH6lqulfsUfIsxi8spdgn3NTmoEYkWv3F6LhD+Zk3DgPbC/wfJ5yWgm1mMSH+wJ+vm5iVJxIiXQCydIB5P8qc/CFl5fzpVdOD6KZUvmVtYOOzx2xzekkpMvO2tiSZAeDY0zBMEsfmqSOcONggTaZ6xVIIJ10/dIBIrxBcZXBKqgm</vt:lpwstr>
  </property>
  <property fmtid="{D5CDD505-2E9C-101B-9397-08002B2CF9AE}" pid="35" name="x1ye=39">
    <vt:lpwstr>e8f5+SsahIYVmv/vm/g8W7IaAjIi8FE/u406lYQK5P5Ug0a3IStoOVcnXPXwMqAcGUbWc7iKura9aG3Bu2FU+boz5Ylqh3UAVCCYbvVHRoNT053Z09olsxjU7ShZPnYp5RLnNNwKmEB2JOGaBoNQDcQpp5l4kKpcPRwUSX1BMKiFfzpLSAkN52XJShZlntkWFyrkwLdUYppY124ODpBMWhznzWBYJt6nbc/YeeWEnQf75+2npsRdSnx7y8o2Tyo</vt:lpwstr>
  </property>
  <property fmtid="{D5CDD505-2E9C-101B-9397-08002B2CF9AE}" pid="36" name="x1ye=4">
    <vt:lpwstr>EJ87T+ruT+XMljWaqGG/fL3GhewRG9tsBK0nuQSZMGHGBhf13FqvbmsABcTcJCitC6N454YdpZ2carnluzb7aOiMt9AkVHC0aXEa2tjSKi4l0Ce1kqb+EqB8UEDNI/bJZ/3f0RVRq5cryTRzTj2WkavjjblN066sLrbjGA/EVKtYglLB8X/nMgGMUGCHFDj5SCcFVgE7Oyrv9+GZHh1hv93NT/TuqhdKrVbtGOMBEHRX2t+O+F0xIAUP3d4ghY8</vt:lpwstr>
  </property>
  <property fmtid="{D5CDD505-2E9C-101B-9397-08002B2CF9AE}" pid="37" name="x1ye=40">
    <vt:lpwstr>TKMu5ZrbnnTb07qe0l4Rg7vtEwY55XRh4ULmsiyyHV6Ar+xOr68jfmWnV4e2pJe/+AXyO/blPwQ9PtVuQKy4hs3ctex7IT9dxLRuN86o0PTF7i31/JeFUtEU43doosUIUMeiXJkbSu5iVR1bX1t2iRDLGlRqeFe6/P2E8Oab2x9qTagc5PAa5t+liyRdY8P0A4+uAB7PW2GjCHSpyxcKmwWHPakzaOQRd+HK6MywKd2VwMBO4LzLQXvq/gHHAoI</vt:lpwstr>
  </property>
  <property fmtid="{D5CDD505-2E9C-101B-9397-08002B2CF9AE}" pid="38" name="x1ye=41">
    <vt:lpwstr>dCY2ItvH7kwi+0aXXg2BvZwb66rpnQkDEXyfvKT8X69D+JVGnXNmH0Gf1TIjnPZ6OWCFsEZPU8qQO6GE2WpcKJeP8RysZHUnKe7l/tFZpqsCcyfy99DKPia03dLScfHXK8aOpTrLvRZiP8dI2+zKC1RUrpkSQqiERaI2EzZDNKNRpwa3quPO1RQ9ad+n8dlzvwF5AwuDjVfQngSSzjNsTnn3ChJ0Z91E6Wge6sQbhjCtthJ3zrh8VFcbcPMK9L9</vt:lpwstr>
  </property>
  <property fmtid="{D5CDD505-2E9C-101B-9397-08002B2CF9AE}" pid="39" name="x1ye=42">
    <vt:lpwstr>WgAAAdt+lYbJ80u1RSVt5GogMyK9DB7ZX518bHGnp+phLzk2FkBTnd31OabI7Xc7idKZf/2LPCzp/oaCS6gC3DmE/yePIikpcpt8xiz9wP4bC8fBbP9Ek7+lXaIaCN0l9aqL3XoZpzG++GDTePxTaRn2BDySBaFdZovdd0ETPeX6KU8/lqP9qIMnAIGPz8PhQezLv13g7T690fe0BB6h0kZOgRMwL1OspOMkggaVSJDYFSlsYT8nJ2B9mvQ0ISH</vt:lpwstr>
  </property>
  <property fmtid="{D5CDD505-2E9C-101B-9397-08002B2CF9AE}" pid="40" name="x1ye=43">
    <vt:lpwstr>yCCWlxT5k5HDNB/VDWSupkOlu+PtdOhnIr35BvZ9WvIS2aPFgqwAWGrykIJ5j2wHtWJlrJP9jUUsUQO2Ekx7gPoTt+hEPjEp8Hf4hZ3/IaAdkT834c/GEPLOAnmC7f0s0LWNnoP70+qf36XpmdEoPnkMAK53+5S/XoaSGh45EuND6Bym4Kk3+nksHlJqURC7zfXksxurzNLbK3I4ITowNX2XSRsEV3k6UarOQnR6nKX4rPgZv+qj3sidEba/jRx</vt:lpwstr>
  </property>
  <property fmtid="{D5CDD505-2E9C-101B-9397-08002B2CF9AE}" pid="41" name="x1ye=44">
    <vt:lpwstr>QTHtxnIzUW4612HqwHYBIOwnBAYYVgWG48RaSKKnPfNCDegt74dkQjBpLNie9emn6HGhqqoYV5161NJs3w40OIddKvq+U1R6dtZFvIozSE45O6r+7YDsqbDmTwS9SDJj1mQZHFp0YMwS526TEUE2z+uYaLt59od1KCWrPs6fP8XB59UP+MdHSXpK/iwKbro0ivmJx2GGqB54NUDTAKYbK7rkz8dUf7XbH+Jk+NXgDBcYyi5JW+tCqHVrMFHuDSw</vt:lpwstr>
  </property>
  <property fmtid="{D5CDD505-2E9C-101B-9397-08002B2CF9AE}" pid="42" name="x1ye=45">
    <vt:lpwstr>Z12QCCrPsrcDeZGedK9c7WTs+UjqMhG61gQhvn39OkUXUBXxGguTRZ93+H6Mrb9epmVVC12VeapxOsWnRjiX32Nejf2VbB+0qcwVxLiNAE0y0EevrdH1Mn5Z+bLShC7aGpSfpT6NoTr50LT7XtJL1B7479Z2IztN6lNL+ru16FH3c7xuvgUbcpfzo4Qj7RZWJUldADO+LUqBAzWC64bOgD5tb8M+q5n4sUcT0TAx9Kok/ej/uc0tTf9/jBbbIek</vt:lpwstr>
  </property>
  <property fmtid="{D5CDD505-2E9C-101B-9397-08002B2CF9AE}" pid="43" name="x1ye=46">
    <vt:lpwstr>QDdIvTo1gRYlGC47gqzbvaTU5PCvJB/WJwfLaj0qF0Ll1wYdBMhTwnrgBlhupfju2kkbMm3eLQlzasHUCHEjhtSge7sYgUSCgOWj/FG5gogrERib/8yUdpBjh/cqsPyA3uIhdFA5OFdCPoSCd8M7SMZC0RG2eSt1797VAZ+jJFI5e7/tFPki+2WYaBhL24s0qZpBvm2Xr2w4ZDrD14oltAc5Eywb0IGX8P4jEGR2I02sVquP3NZnHDXFT29nNz0</vt:lpwstr>
  </property>
  <property fmtid="{D5CDD505-2E9C-101B-9397-08002B2CF9AE}" pid="44" name="x1ye=47">
    <vt:lpwstr>bglvnFpMfyH3cABFYd0g6uAmSHrDHT+0lI5oXa/R6cBExy9aDJlNeTOOyUiQZO8YSsT+ABttz92ONbc0M90jULbNXcSNKIZh8PhDYh6Ys6UvUCx/euos9wy/eKSwQSfjcUJvOfOWmwTQWI3Fq1X0xwXawgJO/4TH4UAbNIaGayUkt59pI83yk7/1b9QkMLFXv0/Geqa/RSoP/wsQIFhLdFuEIVQSDTJt+Vbn7VFNBmzSnWwL1cgEFjGj8PWIsI3</vt:lpwstr>
  </property>
  <property fmtid="{D5CDD505-2E9C-101B-9397-08002B2CF9AE}" pid="45" name="x1ye=48">
    <vt:lpwstr>ekdbz614NPvmCc5dIfbMBW0WlpYpERQX4F9RYpRr0zCjK1xpxrAnR1stq1UOLc2gTNLGB+DTpN2pxrID4Q/C68RywuaCfRPwWGiomfaJWF2mEVJfWcCfxYEcdLVsFXNX27m6VP6C/Q8eMoWZE1PF5gMfNrYWV2AmFk3HcWz029eupBPuCb2clhSOnnXdURxGgOokN/bPQJ1BLHNueibuMXSJTGN9Bw1w4LbT663YauzOoQQww6wNRGFXpY0/on8</vt:lpwstr>
  </property>
  <property fmtid="{D5CDD505-2E9C-101B-9397-08002B2CF9AE}" pid="46" name="x1ye=49">
    <vt:lpwstr>IeJNAQdKJ+PxjvXFzG60Q7pd0sAFhk55J+rzEH3vp1kTQqDhzSZ2tTON638qbNtePsMwX87+y6YYfUupHtKVofILgVY8ml5KiQXlwq4M1f3br8CVHA6QbhJ0VypzZ9rAwJOApFR9daik/AEgJ4dF4osBBTFV8qJqeWSqazOcMv1v2PNTuflDOTEMfan34W+1H5NVunQD/RMcJDu8piNVmLCP9Yyfvb+W1nxB1+/U0/UMgr8fVH2FgQjNYDD7QHS</vt:lpwstr>
  </property>
  <property fmtid="{D5CDD505-2E9C-101B-9397-08002B2CF9AE}" pid="47" name="x1ye=5">
    <vt:lpwstr>wUGl59e/i1bf2diQtftZ9MHpD+7jqEkU71BLyL3jYivGRscc0ofv7bUGb5jpaVODKbH1CxjUItqOl8VRVzNrKJ16VKKv//u06VIFLtLaJkFHLm131B81AMJ7cWVvUIR4SFUK/NzzC6DJbGDJ+KEzjbVQ+RGLZapWvEOzRDlAkasz2hGW7LzkPzeNgr7/mu5nqBRNN2uJwKRRdd1Xv4RkhFm0lhXarMZOY9woKuudEyS9NkcekbHOI2l16o6vF9c</vt:lpwstr>
  </property>
  <property fmtid="{D5CDD505-2E9C-101B-9397-08002B2CF9AE}" pid="48" name="x1ye=50">
    <vt:lpwstr>JhDlc+7PJXGxaX6GlgO0PuS3xtH/5zyotS4hd3EdiuiAeEJ+fERYNT8zMmUPqmWoThmxt6ilr7aG1GS/CPfhjPyc+YVjhDo9hnV2zfpIKON9n6Kb2XfUiX2zjgt5/w4UKXXSgv5+OwSe1u59JtSTMEr0gxKX8eEp8H1gCkZ2yItDIQipXNkxKBnmK0JTXhC0u8FXDtESqYVIaQXMuXqdoj0zqR1sAQ714GHfnoG0BctXuq+SeR6ogeyKffQGuB6</vt:lpwstr>
  </property>
  <property fmtid="{D5CDD505-2E9C-101B-9397-08002B2CF9AE}" pid="49" name="x1ye=51">
    <vt:lpwstr>5yVLok3smOwtl8yd90yAvUpD4KXkpRamvJN9hB5awEI1L7G8pQlyHAbrzn0HOtyqeoIeNgUJJ169x3qya+qbVbbk8Drn7KlVqcUk74Po77k+975BXcur2yYvteWyKxoWWxRE9SBkd9tzkkFlIRt546pazjnO4wXTZ69iEtYbBbxV+5gk9NeMYJFKr4wV+nU34eKKDOc5znzj0Kq5QlzhjW7yYckmBxQJQ2+wx9j2ibi9z1YJh68Raw6yDu3KvRn</vt:lpwstr>
  </property>
  <property fmtid="{D5CDD505-2E9C-101B-9397-08002B2CF9AE}" pid="50" name="x1ye=52">
    <vt:lpwstr>68FSscRZ0xjVEyJkUbpP4nfhnd+eg6vPjqpm/hWGLaDecooGxN08/bf1n2bdufODGwwd7VXyw625iJglTVyc46Ayi23eU9ZlTCWmqGbuqHUqyFfOvnvi/2pXOLU/heiGqMsNSaGfQJsifcaruk0h63iDiJw9AlrNjg8H8DJ3n2aynBRD7RLkEJqSMvasLNrzbT/N81EOZxuEsK4TkA+8zg9C0G1QOybywSDxEy7r2i8aqrURHtV014Tzo4ofJiB</vt:lpwstr>
  </property>
  <property fmtid="{D5CDD505-2E9C-101B-9397-08002B2CF9AE}" pid="51" name="x1ye=53">
    <vt:lpwstr>h6i/hAcfa+dk2muGajEHK75aB+z/Km7DfH6TfMIKeaTY1LS48BzN9DX1bDUfzba5q1voA2Z8E2SEqAPaSYShfUpNKEXryx8vkHFWoTkSI+ofZUbEhWUCx2jdqe5B6PCrfNbG2+AgbuVe3cVjpvpE6lyCGdhHBT5bm9TGU60DQYgFIVitBeOHUp828gh+7RmXVytL6j4c8sdwItPZnN7o1iH+JmA6mdI7qTrQhK025cZW35JklJwVfDp0nQRAzl8</vt:lpwstr>
  </property>
  <property fmtid="{D5CDD505-2E9C-101B-9397-08002B2CF9AE}" pid="52" name="x1ye=54">
    <vt:lpwstr>QSgAvTz5Xya6N+e+mLlMQucfYs0tYJtSvuc+2CSio2ofGHROH89MLYLEkfRI92hKgcRqhIFI68z+q30iDhkDCnSlh+nenSTWU4wAP8KYazQDOiSgTBpxChtMHMdZs4SRb6HQlmzaQNahEZ0k9NytHrYBfzljXwB+7/vk31McImzliFs4RY+Im+IuoPSh+U0zGYQCFQn+JxDP40FvDtmCRUzcNoo6jL7OSKSaVdFz6P6sV2y8axPywQuRUnV+n7y</vt:lpwstr>
  </property>
  <property fmtid="{D5CDD505-2E9C-101B-9397-08002B2CF9AE}" pid="53" name="x1ye=55">
    <vt:lpwstr>ZMXKUTnSSKIO7a2ydEtLFKLBlBVLDvua3i1V9svwNkiaH83rfVc0j/w6Osgz388+nZrp9kpvU0w8z7ZqYgbh9nBQ2+NYPTsQkrF/k4+ntjvq3eUcDacX0t/7TvREyF9qTz74CUpWF9cGAD+6ZWUZWc2R3HvMfUAtzZnvqPgn2e1ihu5VAmwW1jK+wLRyzN0LUID7K8NyCzvmfA11vLdL0qmvHSG/fDwjDMtRBoxAq3kIGUSWue3z7fXcuapqJNj</vt:lpwstr>
  </property>
  <property fmtid="{D5CDD505-2E9C-101B-9397-08002B2CF9AE}" pid="54" name="x1ye=56">
    <vt:lpwstr>8pTTeA9aUUsgggWSH2XgN9THJLnWVz4lNEBAWw1XsKQg1AkF+SHXdTrVH828QvV3KReCig8K+7n7qe6641LqZW57uz8/DO9kIfEH1qTl0FlSvr1tvR5arQxThmDBjOYfVGEBLu/J1F4e3lYPRKQXp5VMx88WC3ut1M7039zokaHjf65I+DjudOapwbToDHrUaDb9Y9Cg18aX24mvjyNLxB5DDkA0EbW/cNrnDllPHkMlPyDceKx3/obu9pW3VxH</vt:lpwstr>
  </property>
  <property fmtid="{D5CDD505-2E9C-101B-9397-08002B2CF9AE}" pid="55" name="x1ye=57">
    <vt:lpwstr>+ZBBO2gUTcJsGU54LJlthJ2H2Rj/JbZnpeRklzq5dFiyQigoPivo9bMdadubBvjlEL2XsFm4Xhh9XFPZSHve1JFJzdGWk+8PuTHYNWqPryQGcy+C50inXw1mgmG0TV9lAhx9KyoAJHX2uX6X6jg8m5adczjtOCdB3xGwFBRe58HHTBfeMgylV5jc4H1nZjl+Pb6ziHKWUMXXC2VpfDGOHKIW5NdTd32aNmd0Nh1pJ6rEF0n09tZ28irb/pUPTg5</vt:lpwstr>
  </property>
  <property fmtid="{D5CDD505-2E9C-101B-9397-08002B2CF9AE}" pid="56" name="x1ye=58">
    <vt:lpwstr>NPnFK+Ha405rhNkM440WhNOgPjYPKaiblUg66yre+Agdk9WHzO/e12iWHNtyo66Atf3y6Tugz1GyH8LO11w8cOcfAW0r7revATvEfHOVCZSR+R4IVhgIVOnuszedGPvu2oPVnqVSe8eZuOPaF0tYJA3uA6pvvXn4+u87oJ7D7jKv8bia9xnRE8rbM8oTSHx+Wj7ACnMdytfABPDzYn2sZl+0AySVZL7mCAoNj5739XMjJbDDoAAA==</vt:lpwstr>
  </property>
  <property fmtid="{D5CDD505-2E9C-101B-9397-08002B2CF9AE}" pid="57" name="x1ye=6">
    <vt:lpwstr>GCCGGdJjhcqQmNiDRLraT+NYsM/bT+b1fzYjaSvEw2bCWkmnYCowGOvop5MSskXr548vUMt0aZpTietisw8m+wDgRuXaOSOG1GBL0E1ADT2etvYWuIUCvqjXbj46aIs3dc2ZyxSECpyrrgHUcvRzcYP2yeufjWajMs7EkMbjEkCqPZTj6f3DOs/5s6dQvfSce/aFzcfZzpUTuhnMPZVf6MqQAdc+trCJNUXrPdv7liTKTUKKkahDwVgeRcqu3XX</vt:lpwstr>
  </property>
  <property fmtid="{D5CDD505-2E9C-101B-9397-08002B2CF9AE}" pid="58" name="x1ye=7">
    <vt:lpwstr>Yx1U0cfkVJBlLhqZxefaYQ4Bp45pZflHdpMdg6LFwZ3WEvSg1X1zhjqMiQDoATmAxQMhweU/7VQT8vvX7BhPVy+6eakGr8n3YzSP4OHvzxFiLUSlQT1HyfzEtKaVLggFb+4L9XKAA/haNu+5x+tPNQ2ktUV+6xvUW+rDoyeqGj4yarjEOInPigN3O0my9RX3Aj2a8tcQE/sYFP5b3ybfnHaXwfnLrrssKnEZamFhIMiWTTta33yg6uEFs7HTeWJ</vt:lpwstr>
  </property>
  <property fmtid="{D5CDD505-2E9C-101B-9397-08002B2CF9AE}" pid="59" name="x1ye=8">
    <vt:lpwstr>9McYsbkumguzAKP3BED+BVEUjP0WloQKIXUPHf5ichd2OjP/xPrFOAzxKrWoy6xR8175ujhPojeFo2aIiTb2m7LFVpWwhpr+Hlo8lw1U+NBj0wTxNcLmleA5BtEcNSNY4rX9Yy/9d4hw2eWO/i1rbguC3aFKZmBcKF1yJu8UPFu0/WCeOEGPsJVjun/NgUPQQ2xFrJaqiGdqkaeDLhLfJrk7BqpC/u1cxkqBUq0vm56/nhE/46NEu2o851zYXkT</vt:lpwstr>
  </property>
  <property fmtid="{D5CDD505-2E9C-101B-9397-08002B2CF9AE}" pid="60" name="x1ye=9">
    <vt:lpwstr>VOkIgp7Dd61FoQGjT1HB62oFSK1bdGAPKWPMIWZUW/AeXxJbvI0xgeSOWEqJqYAG5SgZHIVQJZNdqL570iieJok8bgDbNG5BYD4tLnn7+hbH1Y+cDejbxee1cJj93zHmoFdsr6C4a+8FvJvDW1l42U/aUedBdfCSuTg1r0+ShDndzNXV25BA7A2j9lcaYRmVX1Faj4Hg8ZjPrkShKgTX87eovI9OxLvshE0wQrPxEMquJVTpVkCc0Xii/8aS/UD</vt:lpwstr>
  </property>
</Properties>
</file>